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16" w:rsidRPr="0061005A" w:rsidRDefault="00B1296E" w:rsidP="005E4116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t xml:space="preserve">РЕКЛАМНЫЕ РАСЦЕНКИ </w:t>
      </w:r>
      <w:r w:rsidR="005E4116" w:rsidRPr="005E4116">
        <w:rPr>
          <w:b/>
          <w:sz w:val="32"/>
          <w:szCs w:val="32"/>
        </w:rPr>
        <w:t xml:space="preserve">НА РЕКЛАМНЫХ КАНАЛАХ </w:t>
      </w:r>
      <w:r w:rsidR="002D5C4F">
        <w:rPr>
          <w:b/>
          <w:sz w:val="32"/>
          <w:szCs w:val="32"/>
        </w:rPr>
        <w:br/>
      </w:r>
      <w:r w:rsidR="002D5C4F" w:rsidRPr="002D5C4F">
        <w:rPr>
          <w:sz w:val="32"/>
          <w:szCs w:val="32"/>
        </w:rPr>
        <w:t>ТАРИФ «ФИКС»</w:t>
      </w:r>
    </w:p>
    <w:p w:rsidR="00B1296E" w:rsidRDefault="00B1296E" w:rsidP="005E4116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B1296E" w:rsidRPr="00B1296E" w:rsidRDefault="00B1296E" w:rsidP="00B1296E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</w:t>
      </w:r>
      <w:r w:rsidR="00AF43AD">
        <w:rPr>
          <w:b/>
          <w:i/>
        </w:rPr>
        <w:t>с 16 сентября 2024 года</w:t>
      </w:r>
      <w:r w:rsidRPr="00B1296E">
        <w:rPr>
          <w:b/>
          <w:i/>
        </w:rPr>
        <w:t>)</w:t>
      </w:r>
    </w:p>
    <w:p w:rsidR="005E4116" w:rsidRDefault="00B1296E" w:rsidP="005E4116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 w:rsidR="005E4116">
        <w:rPr>
          <w:b/>
          <w:sz w:val="28"/>
          <w:szCs w:val="28"/>
        </w:rPr>
        <w:t xml:space="preserve">РОССИЯ (МОСКВА+СЕТЬ) </w:t>
      </w:r>
    </w:p>
    <w:p w:rsidR="005E4116" w:rsidRPr="002D38EB" w:rsidRDefault="005E4116" w:rsidP="005E4116">
      <w:pPr>
        <w:jc w:val="center"/>
        <w:outlineLvl w:val="0"/>
        <w:rPr>
          <w:b/>
          <w:sz w:val="32"/>
          <w:szCs w:val="32"/>
        </w:rPr>
      </w:pPr>
      <w:r w:rsidRPr="005E4116">
        <w:rPr>
          <w:b/>
          <w:sz w:val="32"/>
          <w:szCs w:val="32"/>
          <w:lang w:val="en-US"/>
        </w:rPr>
        <w:t>Radio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</w:p>
    <w:p w:rsidR="006D4DC0" w:rsidRPr="005E4116" w:rsidRDefault="006D4DC0" w:rsidP="000E2AA6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</w:t>
      </w:r>
      <w:r w:rsidR="00112D0B">
        <w:rPr>
          <w:i/>
        </w:rPr>
        <w:t>5</w:t>
      </w:r>
      <w:r>
        <w:rPr>
          <w:i/>
        </w:rPr>
        <w:t xml:space="preserve"> </w:t>
      </w:r>
      <w:r w:rsidRPr="005E4116">
        <w:rPr>
          <w:i/>
        </w:rPr>
        <w:t>радиостанциях:</w:t>
      </w:r>
    </w:p>
    <w:p w:rsidR="006D4DC0" w:rsidRPr="00AE491E" w:rsidRDefault="006D4DC0" w:rsidP="006D4DC0">
      <w:pPr>
        <w:jc w:val="center"/>
        <w:outlineLvl w:val="0"/>
        <w:rPr>
          <w:b/>
          <w:spacing w:val="-8"/>
          <w:sz w:val="28"/>
          <w:szCs w:val="28"/>
        </w:rPr>
      </w:pPr>
      <w:r w:rsidRPr="00AE491E">
        <w:rPr>
          <w:b/>
          <w:spacing w:val="-8"/>
          <w:sz w:val="28"/>
          <w:szCs w:val="28"/>
        </w:rPr>
        <w:t>Авторадио | Com</w:t>
      </w:r>
      <w:r w:rsidR="0061005A">
        <w:rPr>
          <w:b/>
          <w:spacing w:val="-8"/>
          <w:sz w:val="28"/>
          <w:szCs w:val="28"/>
        </w:rPr>
        <w:t>edy Radio</w:t>
      </w:r>
      <w:bookmarkStart w:id="0" w:name="_GoBack"/>
      <w:bookmarkEnd w:id="0"/>
      <w:r w:rsidR="0061005A">
        <w:rPr>
          <w:b/>
          <w:spacing w:val="-8"/>
          <w:sz w:val="28"/>
          <w:szCs w:val="28"/>
        </w:rPr>
        <w:t xml:space="preserve"> | Energy | Юмор FM | </w:t>
      </w:r>
      <w:r w:rsidRPr="00AE491E">
        <w:rPr>
          <w:b/>
          <w:spacing w:val="-8"/>
          <w:sz w:val="28"/>
          <w:szCs w:val="28"/>
          <w:lang w:val="en-US"/>
        </w:rPr>
        <w:t>Like</w:t>
      </w:r>
      <w:r w:rsidRPr="00AE491E">
        <w:rPr>
          <w:b/>
          <w:spacing w:val="-8"/>
          <w:sz w:val="28"/>
          <w:szCs w:val="28"/>
        </w:rPr>
        <w:t xml:space="preserve"> </w:t>
      </w:r>
      <w:r w:rsidRPr="00AE491E">
        <w:rPr>
          <w:b/>
          <w:spacing w:val="-8"/>
          <w:sz w:val="28"/>
          <w:szCs w:val="28"/>
          <w:lang w:val="en-US"/>
        </w:rPr>
        <w:t>FM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1A0D7C" w:rsidRPr="00B1296E" w:rsidTr="00112D0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A0D7C" w:rsidRDefault="001A0D7C" w:rsidP="001A0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A0D7C" w:rsidRDefault="001A0D7C" w:rsidP="001A0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A0D7C" w:rsidRDefault="001A0D7C" w:rsidP="001A0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C7AA1" w:rsidRDefault="00AF43AD" w:rsidP="00AF43AD">
            <w:pPr>
              <w:spacing w:after="0" w:line="240" w:lineRule="auto"/>
              <w:jc w:val="center"/>
            </w:pPr>
            <w:r w:rsidRPr="004C7AA1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180 000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160 000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C7AA1" w:rsidRDefault="00AF43AD" w:rsidP="00AF43AD">
            <w:pPr>
              <w:spacing w:after="0" w:line="240" w:lineRule="auto"/>
              <w:jc w:val="center"/>
            </w:pPr>
            <w:r w:rsidRPr="004C7AA1">
              <w:t>06:00-13:00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780 000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530 000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C7AA1" w:rsidRDefault="00AF43AD" w:rsidP="00AF43AD">
            <w:pPr>
              <w:spacing w:after="0" w:line="240" w:lineRule="auto"/>
              <w:jc w:val="center"/>
            </w:pPr>
            <w:r w:rsidRPr="004C7AA1">
              <w:t>13:00-16:00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620 000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530 000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C7AA1" w:rsidRDefault="00AF43AD" w:rsidP="00AF43AD">
            <w:pPr>
              <w:spacing w:after="0" w:line="240" w:lineRule="auto"/>
              <w:jc w:val="center"/>
            </w:pPr>
            <w:r w:rsidRPr="004C7AA1">
              <w:t>16:00-22:00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780 000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530 000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C7AA1" w:rsidRDefault="00AF43AD" w:rsidP="00AF43AD">
            <w:pPr>
              <w:spacing w:after="0" w:line="240" w:lineRule="auto"/>
              <w:jc w:val="center"/>
            </w:pPr>
            <w:r w:rsidRPr="004C7AA1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265 000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205 000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  <w:r w:rsidR="0061005A">
        <w:rPr>
          <w:i w:val="0"/>
          <w:color w:val="auto"/>
          <w:sz w:val="22"/>
          <w:szCs w:val="22"/>
        </w:rPr>
        <w:br/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61005A">
        <w:rPr>
          <w:i w:val="0"/>
          <w:color w:val="auto"/>
          <w:sz w:val="22"/>
          <w:szCs w:val="22"/>
        </w:rPr>
        <w:br/>
      </w:r>
    </w:p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2D5C4F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2D5C4F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B1296E" w:rsidRPr="00B1296E" w:rsidRDefault="0061005A" w:rsidP="0046675F">
      <w:pPr>
        <w:spacing w:after="0" w:line="240" w:lineRule="auto"/>
        <w:jc w:val="center"/>
        <w:rPr>
          <w:b/>
        </w:rPr>
      </w:pPr>
      <w:r>
        <w:rPr>
          <w:b/>
        </w:rPr>
        <w:br/>
      </w:r>
      <w:r w:rsidR="00B1296E"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F29F2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44524E" w:rsidRPr="004433B8" w:rsidRDefault="0044524E" w:rsidP="0044524E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2D5C4F" w:rsidRDefault="00B1296E" w:rsidP="00C42FCA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2D5C4F" w:rsidRDefault="002D5C4F">
      <w:pPr>
        <w:rPr>
          <w:i/>
          <w:iCs/>
        </w:rPr>
      </w:pPr>
      <w:r>
        <w:br w:type="page"/>
      </w:r>
    </w:p>
    <w:p w:rsidR="00CD070E" w:rsidRDefault="00CD070E" w:rsidP="00CD070E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 xml:space="preserve">РЕКЛАМНЫЕ РАСЦЕНКИ </w:t>
      </w:r>
      <w:r w:rsidRPr="005E4116">
        <w:rPr>
          <w:b/>
          <w:sz w:val="32"/>
          <w:szCs w:val="32"/>
        </w:rPr>
        <w:t xml:space="preserve">НА РЕКЛАМНЫХ КАНАЛАХ </w:t>
      </w:r>
    </w:p>
    <w:p w:rsidR="002D5C4F" w:rsidRDefault="002D5C4F" w:rsidP="002D5C4F">
      <w:pPr>
        <w:jc w:val="center"/>
        <w:outlineLvl w:val="0"/>
        <w:rPr>
          <w:b/>
          <w:sz w:val="32"/>
          <w:szCs w:val="32"/>
        </w:rPr>
      </w:pPr>
      <w:r w:rsidRPr="002D5C4F">
        <w:rPr>
          <w:sz w:val="32"/>
          <w:szCs w:val="32"/>
        </w:rPr>
        <w:t>ТАРИФ «</w:t>
      </w:r>
      <w:r w:rsidR="00045537">
        <w:rPr>
          <w:sz w:val="32"/>
          <w:szCs w:val="32"/>
        </w:rPr>
        <w:t>ФИКС</w:t>
      </w:r>
      <w:r w:rsidRPr="002D5C4F">
        <w:rPr>
          <w:sz w:val="32"/>
          <w:szCs w:val="32"/>
        </w:rPr>
        <w:t>»</w:t>
      </w:r>
    </w:p>
    <w:p w:rsidR="00CD070E" w:rsidRDefault="00CD070E" w:rsidP="00CD070E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CD070E" w:rsidRPr="00B1296E" w:rsidRDefault="00CD070E" w:rsidP="00CD070E">
      <w:pPr>
        <w:jc w:val="center"/>
        <w:rPr>
          <w:b/>
          <w:i/>
        </w:rPr>
      </w:pPr>
      <w:r w:rsidRPr="00B1296E">
        <w:rPr>
          <w:b/>
          <w:i/>
        </w:rPr>
        <w:t>(</w:t>
      </w:r>
      <w:r w:rsidR="00112D0B" w:rsidRPr="00B1296E">
        <w:rPr>
          <w:b/>
          <w:i/>
        </w:rPr>
        <w:t xml:space="preserve">Действуют </w:t>
      </w:r>
      <w:r w:rsidR="00AF43AD">
        <w:rPr>
          <w:b/>
          <w:i/>
        </w:rPr>
        <w:t>с 16 сентября 2024</w:t>
      </w:r>
      <w:r w:rsidR="00112D0B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CD070E" w:rsidRDefault="00CD070E" w:rsidP="00CD070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РОССИЯ (МОСКВА+СЕТЬ) </w:t>
      </w:r>
    </w:p>
    <w:p w:rsidR="006D4DC0" w:rsidRPr="006D4DC0" w:rsidRDefault="006D4DC0" w:rsidP="006D4DC0">
      <w:pPr>
        <w:jc w:val="center"/>
        <w:outlineLvl w:val="0"/>
        <w:rPr>
          <w:b/>
          <w:sz w:val="32"/>
          <w:szCs w:val="32"/>
          <w:lang w:val="en-US"/>
        </w:rPr>
      </w:pPr>
      <w:r w:rsidRPr="005E4116">
        <w:rPr>
          <w:b/>
          <w:sz w:val="32"/>
          <w:szCs w:val="32"/>
          <w:lang w:val="en-US"/>
        </w:rPr>
        <w:t>Radio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  <w:r w:rsidRPr="006D4DC0">
        <w:rPr>
          <w:b/>
          <w:sz w:val="32"/>
          <w:szCs w:val="32"/>
          <w:lang w:val="en-US"/>
        </w:rPr>
        <w:t xml:space="preserve"> + </w:t>
      </w:r>
      <w:r>
        <w:rPr>
          <w:b/>
          <w:sz w:val="32"/>
          <w:szCs w:val="32"/>
        </w:rPr>
        <w:t>Детское</w:t>
      </w:r>
      <w:r w:rsidRPr="006D4DC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радио</w:t>
      </w:r>
    </w:p>
    <w:p w:rsidR="006D4DC0" w:rsidRPr="005E4116" w:rsidRDefault="006D4DC0" w:rsidP="000E2AA6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</w:t>
      </w:r>
      <w:r w:rsidR="00112D0B">
        <w:rPr>
          <w:i/>
        </w:rPr>
        <w:t>6</w:t>
      </w:r>
      <w:r>
        <w:rPr>
          <w:i/>
        </w:rPr>
        <w:t xml:space="preserve"> </w:t>
      </w:r>
      <w:r w:rsidRPr="005E4116">
        <w:rPr>
          <w:i/>
        </w:rPr>
        <w:t>радиостанциях:</w:t>
      </w:r>
    </w:p>
    <w:p w:rsidR="006D4DC0" w:rsidRPr="006D4DC0" w:rsidRDefault="006D4DC0" w:rsidP="006D4DC0">
      <w:pPr>
        <w:jc w:val="center"/>
        <w:outlineLvl w:val="0"/>
        <w:rPr>
          <w:b/>
          <w:spacing w:val="-12"/>
          <w:sz w:val="24"/>
          <w:szCs w:val="24"/>
        </w:rPr>
      </w:pPr>
      <w:r w:rsidRPr="006D4DC0">
        <w:rPr>
          <w:b/>
          <w:spacing w:val="-12"/>
          <w:sz w:val="24"/>
          <w:szCs w:val="24"/>
        </w:rPr>
        <w:t xml:space="preserve">Авторадио | Comedy Radio | Energy | Юмор FM | </w:t>
      </w:r>
      <w:r w:rsidRPr="006D4DC0">
        <w:rPr>
          <w:b/>
          <w:spacing w:val="-12"/>
          <w:sz w:val="24"/>
          <w:szCs w:val="24"/>
          <w:lang w:val="en-US"/>
        </w:rPr>
        <w:t>Like</w:t>
      </w:r>
      <w:r w:rsidRPr="006D4DC0">
        <w:rPr>
          <w:b/>
          <w:spacing w:val="-12"/>
          <w:sz w:val="24"/>
          <w:szCs w:val="24"/>
        </w:rPr>
        <w:t xml:space="preserve"> </w:t>
      </w:r>
      <w:r w:rsidRPr="006D4DC0">
        <w:rPr>
          <w:b/>
          <w:spacing w:val="-12"/>
          <w:sz w:val="24"/>
          <w:szCs w:val="24"/>
          <w:lang w:val="en-US"/>
        </w:rPr>
        <w:t>FM</w:t>
      </w:r>
      <w:r w:rsidRPr="006D4DC0">
        <w:rPr>
          <w:b/>
          <w:spacing w:val="-12"/>
          <w:sz w:val="24"/>
          <w:szCs w:val="24"/>
        </w:rPr>
        <w:t xml:space="preserve"> | Детское радио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CD070E" w:rsidRPr="00B1296E" w:rsidTr="00112D0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D070E" w:rsidRDefault="00CD070E" w:rsidP="00D27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D070E" w:rsidRDefault="00CD070E" w:rsidP="00D27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D070E" w:rsidRDefault="00CD070E" w:rsidP="00D27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868ED" w:rsidRDefault="00AF43AD" w:rsidP="00AF43AD">
            <w:pPr>
              <w:spacing w:after="0" w:line="240" w:lineRule="auto"/>
              <w:jc w:val="center"/>
            </w:pPr>
            <w:r w:rsidRPr="00A868ED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180 000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160 000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868ED" w:rsidRDefault="00AF43AD" w:rsidP="00AF43AD">
            <w:pPr>
              <w:spacing w:after="0" w:line="240" w:lineRule="auto"/>
              <w:jc w:val="center"/>
            </w:pPr>
            <w:r w:rsidRPr="00A868ED">
              <w:t>06:00-13:00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830 000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550 000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868ED" w:rsidRDefault="00AF43AD" w:rsidP="00AF43AD">
            <w:pPr>
              <w:spacing w:after="0" w:line="240" w:lineRule="auto"/>
              <w:jc w:val="center"/>
            </w:pPr>
            <w:r w:rsidRPr="00A868ED">
              <w:t>13:00-16:00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635 000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550 000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868ED" w:rsidRDefault="00AF43AD" w:rsidP="00AF43AD">
            <w:pPr>
              <w:spacing w:after="0" w:line="240" w:lineRule="auto"/>
              <w:jc w:val="center"/>
            </w:pPr>
            <w:r w:rsidRPr="00A868ED">
              <w:t>16:00-22:00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830 000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550 000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868ED" w:rsidRDefault="00AF43AD" w:rsidP="00AF43AD">
            <w:pPr>
              <w:spacing w:after="0" w:line="240" w:lineRule="auto"/>
              <w:jc w:val="center"/>
            </w:pPr>
            <w:r w:rsidRPr="00A868ED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275 000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205 000</w:t>
            </w:r>
          </w:p>
        </w:tc>
      </w:tr>
    </w:tbl>
    <w:p w:rsidR="00CD070E" w:rsidRPr="00275740" w:rsidRDefault="00CD070E" w:rsidP="00CD070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CD070E" w:rsidRPr="00B1296E" w:rsidRDefault="00CD070E" w:rsidP="00CD070E">
      <w:pPr>
        <w:spacing w:after="0" w:line="240" w:lineRule="auto"/>
        <w:jc w:val="center"/>
        <w:rPr>
          <w:b/>
        </w:rPr>
      </w:pPr>
    </w:p>
    <w:p w:rsidR="00CD070E" w:rsidRPr="00474E4D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CD070E" w:rsidRPr="00B1296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CD070E" w:rsidRPr="00B1296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CD070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CD070E" w:rsidRPr="0046675F" w:rsidRDefault="00CD070E" w:rsidP="00CD070E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CD070E" w:rsidRPr="0046675F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CD070E" w:rsidRPr="0046675F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CD070E" w:rsidRDefault="00CD070E" w:rsidP="00CD070E"/>
    <w:p w:rsidR="00CD070E" w:rsidRPr="00C42FCA" w:rsidRDefault="00CD070E" w:rsidP="00CD070E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p w:rsidR="00CD070E" w:rsidRPr="00B1296E" w:rsidRDefault="00CD070E" w:rsidP="00CD070E">
      <w:pPr>
        <w:rPr>
          <w:sz w:val="12"/>
          <w:szCs w:val="12"/>
        </w:rPr>
      </w:pP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D070E" w:rsidRPr="00B1296E" w:rsidTr="00D27B30">
        <w:trPr>
          <w:trHeight w:val="283"/>
          <w:jc w:val="center"/>
        </w:trPr>
        <w:tc>
          <w:tcPr>
            <w:tcW w:w="1570" w:type="pct"/>
          </w:tcPr>
          <w:p w:rsidR="00CD070E" w:rsidRPr="00B1296E" w:rsidRDefault="00CD070E" w:rsidP="00D27B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D070E" w:rsidRPr="00B1296E" w:rsidTr="00D27B30">
        <w:trPr>
          <w:trHeight w:val="283"/>
          <w:jc w:val="center"/>
        </w:trPr>
        <w:tc>
          <w:tcPr>
            <w:tcW w:w="1570" w:type="pct"/>
          </w:tcPr>
          <w:p w:rsidR="00CD070E" w:rsidRPr="00B1296E" w:rsidRDefault="00CD070E" w:rsidP="00D27B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D070E" w:rsidRPr="0046675F" w:rsidRDefault="00CD070E" w:rsidP="00CD070E"/>
    <w:p w:rsidR="00CD070E" w:rsidRPr="00B1296E" w:rsidRDefault="00CD070E" w:rsidP="00CD070E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CD070E" w:rsidRPr="00B1296E" w:rsidRDefault="00CD070E" w:rsidP="00CD070E">
      <w:pPr>
        <w:spacing w:after="0" w:line="240" w:lineRule="auto"/>
        <w:rPr>
          <w:b/>
          <w:sz w:val="6"/>
          <w:szCs w:val="6"/>
          <w:u w:val="single"/>
        </w:rPr>
      </w:pPr>
    </w:p>
    <w:p w:rsidR="00CD070E" w:rsidRPr="00B1296E" w:rsidRDefault="00CD070E" w:rsidP="00CD070E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CD070E" w:rsidRPr="004433B8" w:rsidRDefault="0061005A" w:rsidP="00CD070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CD070E" w:rsidRPr="004433B8">
        <w:rPr>
          <w:sz w:val="20"/>
          <w:szCs w:val="20"/>
        </w:rPr>
        <w:t xml:space="preserve">   </w:t>
      </w:r>
    </w:p>
    <w:p w:rsidR="00CD070E" w:rsidRPr="00C42FCA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FA51E5" w:rsidRDefault="00CD070E" w:rsidP="0061005A">
      <w:pPr>
        <w:pStyle w:val="af5"/>
        <w:spacing w:after="0"/>
        <w:jc w:val="center"/>
        <w:rPr>
          <w:i w:val="0"/>
          <w:iCs w:val="0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  <w:r w:rsidR="00FA51E5">
        <w:br w:type="page"/>
      </w:r>
    </w:p>
    <w:p w:rsidR="00FA51E5" w:rsidRDefault="00FA51E5" w:rsidP="00FA51E5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 xml:space="preserve">РЕКЛАМНЫЕ РАСЦЕНКИ </w:t>
      </w:r>
      <w:r w:rsidRPr="005E4116">
        <w:rPr>
          <w:b/>
          <w:sz w:val="32"/>
          <w:szCs w:val="32"/>
        </w:rPr>
        <w:t xml:space="preserve">НА РЕКЛАМНЫХ КАНАЛАХ </w:t>
      </w:r>
      <w:r>
        <w:rPr>
          <w:b/>
          <w:sz w:val="32"/>
          <w:szCs w:val="32"/>
        </w:rPr>
        <w:br/>
      </w:r>
      <w:r w:rsidRPr="002D5C4F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2D5C4F">
        <w:rPr>
          <w:sz w:val="32"/>
          <w:szCs w:val="32"/>
        </w:rPr>
        <w:t>»</w:t>
      </w:r>
    </w:p>
    <w:p w:rsidR="00FA51E5" w:rsidRDefault="00FA51E5" w:rsidP="00FA51E5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FA51E5" w:rsidRPr="00B1296E" w:rsidRDefault="00FA51E5" w:rsidP="00FA51E5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AF43AD">
        <w:rPr>
          <w:b/>
          <w:i/>
        </w:rPr>
        <w:t xml:space="preserve">16 сентября 2024 </w:t>
      </w:r>
      <w:r>
        <w:rPr>
          <w:b/>
          <w:i/>
        </w:rPr>
        <w:t>года</w:t>
      </w:r>
      <w:r w:rsidRPr="00B1296E">
        <w:rPr>
          <w:b/>
          <w:i/>
        </w:rPr>
        <w:t>)</w:t>
      </w:r>
    </w:p>
    <w:p w:rsidR="00FA51E5" w:rsidRDefault="00FA51E5" w:rsidP="00FA51E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РОССИЯ (МОСКВА+СЕТЬ) </w:t>
      </w:r>
    </w:p>
    <w:p w:rsidR="00FA51E5" w:rsidRPr="002D38EB" w:rsidRDefault="00FA51E5" w:rsidP="00FA51E5">
      <w:pPr>
        <w:jc w:val="center"/>
        <w:outlineLvl w:val="0"/>
        <w:rPr>
          <w:b/>
          <w:sz w:val="32"/>
          <w:szCs w:val="32"/>
        </w:rPr>
      </w:pPr>
      <w:r w:rsidRPr="005E4116">
        <w:rPr>
          <w:b/>
          <w:sz w:val="32"/>
          <w:szCs w:val="32"/>
          <w:lang w:val="en-US"/>
        </w:rPr>
        <w:t>Radio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</w:p>
    <w:p w:rsidR="00FA51E5" w:rsidRPr="005E4116" w:rsidRDefault="00FA51E5" w:rsidP="00FA51E5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5 </w:t>
      </w:r>
      <w:r w:rsidRPr="005E4116">
        <w:rPr>
          <w:i/>
        </w:rPr>
        <w:t>радиостанциях:</w:t>
      </w:r>
    </w:p>
    <w:p w:rsidR="00FA51E5" w:rsidRPr="00AE491E" w:rsidRDefault="00FA51E5" w:rsidP="00FA51E5">
      <w:pPr>
        <w:jc w:val="center"/>
        <w:outlineLvl w:val="0"/>
        <w:rPr>
          <w:b/>
          <w:spacing w:val="-8"/>
          <w:sz w:val="28"/>
          <w:szCs w:val="28"/>
        </w:rPr>
      </w:pPr>
      <w:r w:rsidRPr="00AE491E">
        <w:rPr>
          <w:b/>
          <w:spacing w:val="-8"/>
          <w:sz w:val="28"/>
          <w:szCs w:val="28"/>
        </w:rPr>
        <w:t>Авторадио | Com</w:t>
      </w:r>
      <w:r w:rsidR="0061005A">
        <w:rPr>
          <w:b/>
          <w:spacing w:val="-8"/>
          <w:sz w:val="28"/>
          <w:szCs w:val="28"/>
        </w:rPr>
        <w:t xml:space="preserve">edy Radio | Energy | Юмор FM | </w:t>
      </w:r>
      <w:r w:rsidRPr="00AE491E">
        <w:rPr>
          <w:b/>
          <w:spacing w:val="-8"/>
          <w:sz w:val="28"/>
          <w:szCs w:val="28"/>
          <w:lang w:val="en-US"/>
        </w:rPr>
        <w:t>Like</w:t>
      </w:r>
      <w:r w:rsidRPr="00AE491E">
        <w:rPr>
          <w:b/>
          <w:spacing w:val="-8"/>
          <w:sz w:val="28"/>
          <w:szCs w:val="28"/>
        </w:rPr>
        <w:t xml:space="preserve"> </w:t>
      </w:r>
      <w:r w:rsidRPr="00AE491E">
        <w:rPr>
          <w:b/>
          <w:spacing w:val="-8"/>
          <w:sz w:val="28"/>
          <w:szCs w:val="28"/>
          <w:lang w:val="en-US"/>
        </w:rPr>
        <w:t>FM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FA51E5" w:rsidRPr="00B1296E" w:rsidTr="00BD13E6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AF43AD" w:rsidRPr="00B1296E" w:rsidTr="00C97C1B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180 000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160 000</w:t>
            </w:r>
          </w:p>
        </w:tc>
      </w:tr>
      <w:tr w:rsidR="00AF43AD" w:rsidRPr="00B1296E" w:rsidTr="00C97C1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06:00-22:00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700 000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495 000</w:t>
            </w:r>
          </w:p>
        </w:tc>
      </w:tr>
      <w:tr w:rsidR="00AF43AD" w:rsidRPr="00B1296E" w:rsidTr="00C97C1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265 000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205 000</w:t>
            </w:r>
          </w:p>
        </w:tc>
      </w:tr>
    </w:tbl>
    <w:p w:rsidR="00FA51E5" w:rsidRPr="00275740" w:rsidRDefault="00FA51E5" w:rsidP="00FA51E5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FA51E5" w:rsidRPr="00B1296E" w:rsidRDefault="00FA51E5" w:rsidP="00FA51E5">
      <w:pPr>
        <w:spacing w:after="0" w:line="240" w:lineRule="auto"/>
        <w:jc w:val="center"/>
        <w:rPr>
          <w:b/>
        </w:rPr>
      </w:pPr>
    </w:p>
    <w:p w:rsidR="00FA51E5" w:rsidRPr="00474E4D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FA51E5" w:rsidRPr="00B1296E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FA51E5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  <w:r w:rsidR="0061005A">
        <w:rPr>
          <w:i w:val="0"/>
          <w:color w:val="auto"/>
          <w:sz w:val="22"/>
          <w:szCs w:val="22"/>
        </w:rPr>
        <w:br/>
      </w:r>
    </w:p>
    <w:p w:rsidR="00FA51E5" w:rsidRPr="0046675F" w:rsidRDefault="00FA51E5" w:rsidP="00FA51E5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FA51E5" w:rsidRPr="0046675F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FA51E5" w:rsidRPr="0046675F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FA51E5" w:rsidRDefault="00FA51E5" w:rsidP="00FA51E5"/>
    <w:p w:rsidR="00FA51E5" w:rsidRPr="00C42FCA" w:rsidRDefault="00FA51E5" w:rsidP="00FA51E5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FA51E5" w:rsidRPr="00B1296E" w:rsidTr="00BD13E6">
        <w:trPr>
          <w:trHeight w:val="283"/>
          <w:jc w:val="center"/>
        </w:trPr>
        <w:tc>
          <w:tcPr>
            <w:tcW w:w="1569" w:type="pct"/>
          </w:tcPr>
          <w:p w:rsidR="00FA51E5" w:rsidRPr="00B1296E" w:rsidRDefault="00FA51E5" w:rsidP="00BD13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FA51E5" w:rsidRPr="00B1296E" w:rsidTr="00BD13E6">
        <w:trPr>
          <w:trHeight w:val="283"/>
          <w:jc w:val="center"/>
        </w:trPr>
        <w:tc>
          <w:tcPr>
            <w:tcW w:w="1569" w:type="pct"/>
          </w:tcPr>
          <w:p w:rsidR="00FA51E5" w:rsidRPr="00B1296E" w:rsidRDefault="00FA51E5" w:rsidP="00BD13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FA51E5" w:rsidRPr="0046675F" w:rsidRDefault="00FA51E5" w:rsidP="00FA51E5"/>
    <w:p w:rsidR="00FA51E5" w:rsidRPr="00B1296E" w:rsidRDefault="00FA51E5" w:rsidP="00FA51E5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FA51E5" w:rsidRPr="00B1296E" w:rsidRDefault="00FA51E5" w:rsidP="00FA51E5">
      <w:pPr>
        <w:spacing w:after="0" w:line="240" w:lineRule="auto"/>
        <w:rPr>
          <w:b/>
          <w:sz w:val="6"/>
          <w:szCs w:val="6"/>
          <w:u w:val="single"/>
        </w:rPr>
      </w:pPr>
    </w:p>
    <w:p w:rsidR="00FA51E5" w:rsidRPr="00B1296E" w:rsidRDefault="00FA51E5" w:rsidP="00FA51E5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FA51E5" w:rsidRPr="0046675F" w:rsidRDefault="00FA51E5" w:rsidP="00FA51E5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FA51E5" w:rsidRPr="004433B8" w:rsidRDefault="00FA51E5" w:rsidP="00FA51E5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FA51E5" w:rsidRPr="00C42FCA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FA51E5" w:rsidRDefault="00FA51E5" w:rsidP="00FA51E5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FA51E5" w:rsidRDefault="00FA51E5" w:rsidP="00FA51E5">
      <w:pPr>
        <w:rPr>
          <w:i/>
          <w:iCs/>
        </w:rPr>
      </w:pPr>
      <w:r>
        <w:br w:type="page"/>
      </w:r>
    </w:p>
    <w:p w:rsidR="00FA51E5" w:rsidRDefault="00FA51E5" w:rsidP="00FA51E5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 xml:space="preserve">РЕКЛАМНЫЕ РАСЦЕНКИ </w:t>
      </w:r>
      <w:r w:rsidRPr="005E4116">
        <w:rPr>
          <w:b/>
          <w:sz w:val="32"/>
          <w:szCs w:val="32"/>
        </w:rPr>
        <w:t xml:space="preserve">НА РЕКЛАМНЫХ КАНАЛАХ </w:t>
      </w:r>
    </w:p>
    <w:p w:rsidR="00FA51E5" w:rsidRDefault="00FA51E5" w:rsidP="00FA51E5">
      <w:pPr>
        <w:jc w:val="center"/>
        <w:outlineLvl w:val="0"/>
        <w:rPr>
          <w:b/>
          <w:sz w:val="32"/>
          <w:szCs w:val="32"/>
        </w:rPr>
      </w:pPr>
      <w:r w:rsidRPr="002D5C4F">
        <w:rPr>
          <w:sz w:val="32"/>
          <w:szCs w:val="32"/>
        </w:rPr>
        <w:t>ТАРИФ «</w:t>
      </w:r>
      <w:r w:rsidR="00045537">
        <w:rPr>
          <w:sz w:val="32"/>
          <w:szCs w:val="32"/>
        </w:rPr>
        <w:t>ПЛАВАНИЕ</w:t>
      </w:r>
      <w:r w:rsidRPr="002D5C4F">
        <w:rPr>
          <w:sz w:val="32"/>
          <w:szCs w:val="32"/>
        </w:rPr>
        <w:t>»</w:t>
      </w:r>
    </w:p>
    <w:p w:rsidR="00FA51E5" w:rsidRDefault="00FA51E5" w:rsidP="00FA51E5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FA51E5" w:rsidRPr="00B1296E" w:rsidRDefault="00FA51E5" w:rsidP="00FA51E5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</w:t>
      </w:r>
      <w:r w:rsidR="00AF43AD">
        <w:rPr>
          <w:b/>
          <w:i/>
        </w:rPr>
        <w:t>с 16 сентября 2024 года</w:t>
      </w:r>
      <w:r w:rsidRPr="00B1296E">
        <w:rPr>
          <w:b/>
          <w:i/>
        </w:rPr>
        <w:t>)</w:t>
      </w:r>
    </w:p>
    <w:p w:rsidR="00FA51E5" w:rsidRDefault="00FA51E5" w:rsidP="00FA51E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РОССИЯ (МОСКВА+СЕТЬ) </w:t>
      </w:r>
    </w:p>
    <w:p w:rsidR="00FA51E5" w:rsidRPr="006D4DC0" w:rsidRDefault="00FA51E5" w:rsidP="00FA51E5">
      <w:pPr>
        <w:jc w:val="center"/>
        <w:outlineLvl w:val="0"/>
        <w:rPr>
          <w:b/>
          <w:sz w:val="32"/>
          <w:szCs w:val="32"/>
          <w:lang w:val="en-US"/>
        </w:rPr>
      </w:pPr>
      <w:r w:rsidRPr="005E4116">
        <w:rPr>
          <w:b/>
          <w:sz w:val="32"/>
          <w:szCs w:val="32"/>
          <w:lang w:val="en-US"/>
        </w:rPr>
        <w:t>Radio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  <w:r w:rsidRPr="006D4DC0">
        <w:rPr>
          <w:b/>
          <w:sz w:val="32"/>
          <w:szCs w:val="32"/>
          <w:lang w:val="en-US"/>
        </w:rPr>
        <w:t xml:space="preserve"> + </w:t>
      </w:r>
      <w:r>
        <w:rPr>
          <w:b/>
          <w:sz w:val="32"/>
          <w:szCs w:val="32"/>
        </w:rPr>
        <w:t>Детское</w:t>
      </w:r>
      <w:r w:rsidRPr="006D4DC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радио</w:t>
      </w:r>
    </w:p>
    <w:p w:rsidR="00FA51E5" w:rsidRPr="005E4116" w:rsidRDefault="00FA51E5" w:rsidP="00FA51E5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6 </w:t>
      </w:r>
      <w:r w:rsidRPr="005E4116">
        <w:rPr>
          <w:i/>
        </w:rPr>
        <w:t>радиостанциях:</w:t>
      </w:r>
    </w:p>
    <w:p w:rsidR="00FA51E5" w:rsidRPr="006D4DC0" w:rsidRDefault="00FA51E5" w:rsidP="00FA51E5">
      <w:pPr>
        <w:jc w:val="center"/>
        <w:outlineLvl w:val="0"/>
        <w:rPr>
          <w:b/>
          <w:spacing w:val="-12"/>
          <w:sz w:val="24"/>
          <w:szCs w:val="24"/>
        </w:rPr>
      </w:pPr>
      <w:r w:rsidRPr="006D4DC0">
        <w:rPr>
          <w:b/>
          <w:spacing w:val="-12"/>
          <w:sz w:val="24"/>
          <w:szCs w:val="24"/>
        </w:rPr>
        <w:t xml:space="preserve">Авторадио | Comedy Radio | Energy | Юмор FM | </w:t>
      </w:r>
      <w:r w:rsidRPr="006D4DC0">
        <w:rPr>
          <w:b/>
          <w:spacing w:val="-12"/>
          <w:sz w:val="24"/>
          <w:szCs w:val="24"/>
          <w:lang w:val="en-US"/>
        </w:rPr>
        <w:t>Like</w:t>
      </w:r>
      <w:r w:rsidRPr="006D4DC0">
        <w:rPr>
          <w:b/>
          <w:spacing w:val="-12"/>
          <w:sz w:val="24"/>
          <w:szCs w:val="24"/>
        </w:rPr>
        <w:t xml:space="preserve"> </w:t>
      </w:r>
      <w:r w:rsidRPr="006D4DC0">
        <w:rPr>
          <w:b/>
          <w:spacing w:val="-12"/>
          <w:sz w:val="24"/>
          <w:szCs w:val="24"/>
          <w:lang w:val="en-US"/>
        </w:rPr>
        <w:t>FM</w:t>
      </w:r>
      <w:r w:rsidRPr="006D4DC0">
        <w:rPr>
          <w:b/>
          <w:spacing w:val="-12"/>
          <w:sz w:val="24"/>
          <w:szCs w:val="24"/>
        </w:rPr>
        <w:t xml:space="preserve"> | Детское радио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FA51E5" w:rsidRPr="00B1296E" w:rsidTr="00BD13E6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AF43AD" w:rsidRPr="00B1296E" w:rsidTr="00000C92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180 000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160 000</w:t>
            </w:r>
          </w:p>
        </w:tc>
      </w:tr>
      <w:tr w:rsidR="00AF43AD" w:rsidRPr="00B1296E" w:rsidTr="00000C92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06:00-22:00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735 000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515 000</w:t>
            </w:r>
          </w:p>
        </w:tc>
      </w:tr>
      <w:tr w:rsidR="00AF43AD" w:rsidRPr="00B1296E" w:rsidTr="00000C92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275 000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205 000</w:t>
            </w:r>
          </w:p>
        </w:tc>
      </w:tr>
    </w:tbl>
    <w:p w:rsidR="00FA51E5" w:rsidRPr="00275740" w:rsidRDefault="00FA51E5" w:rsidP="00FA51E5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FA51E5" w:rsidRPr="00B1296E" w:rsidRDefault="00FA51E5" w:rsidP="00FA51E5">
      <w:pPr>
        <w:spacing w:after="0" w:line="240" w:lineRule="auto"/>
        <w:jc w:val="center"/>
        <w:rPr>
          <w:b/>
        </w:rPr>
      </w:pPr>
    </w:p>
    <w:p w:rsidR="00FA51E5" w:rsidRPr="00474E4D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FA51E5" w:rsidRPr="00B1296E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FA51E5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  <w:r w:rsidR="0061005A">
        <w:rPr>
          <w:i w:val="0"/>
          <w:color w:val="auto"/>
          <w:sz w:val="22"/>
          <w:szCs w:val="22"/>
        </w:rPr>
        <w:br/>
      </w:r>
    </w:p>
    <w:p w:rsidR="00FA51E5" w:rsidRPr="0046675F" w:rsidRDefault="00FA51E5" w:rsidP="00FA51E5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FA51E5" w:rsidRPr="0046675F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FA51E5" w:rsidRPr="0046675F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FA51E5" w:rsidRDefault="00FA51E5" w:rsidP="00FA51E5"/>
    <w:p w:rsidR="00FA51E5" w:rsidRPr="00C42FCA" w:rsidRDefault="00FA51E5" w:rsidP="00FA51E5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p w:rsidR="00FA51E5" w:rsidRPr="00B1296E" w:rsidRDefault="00FA51E5" w:rsidP="00FA51E5">
      <w:pPr>
        <w:rPr>
          <w:sz w:val="12"/>
          <w:szCs w:val="12"/>
        </w:rPr>
      </w:pP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FA51E5" w:rsidRPr="00B1296E" w:rsidTr="00BD13E6">
        <w:trPr>
          <w:trHeight w:val="283"/>
          <w:jc w:val="center"/>
        </w:trPr>
        <w:tc>
          <w:tcPr>
            <w:tcW w:w="1570" w:type="pct"/>
          </w:tcPr>
          <w:p w:rsidR="00FA51E5" w:rsidRPr="00B1296E" w:rsidRDefault="00FA51E5" w:rsidP="00BD13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FA51E5" w:rsidRPr="00B1296E" w:rsidTr="00BD13E6">
        <w:trPr>
          <w:trHeight w:val="283"/>
          <w:jc w:val="center"/>
        </w:trPr>
        <w:tc>
          <w:tcPr>
            <w:tcW w:w="1570" w:type="pct"/>
          </w:tcPr>
          <w:p w:rsidR="00FA51E5" w:rsidRPr="00B1296E" w:rsidRDefault="00FA51E5" w:rsidP="00BD13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FA51E5" w:rsidRPr="0046675F" w:rsidRDefault="00FA51E5" w:rsidP="00FA51E5"/>
    <w:p w:rsidR="00FA51E5" w:rsidRPr="00B1296E" w:rsidRDefault="00FA51E5" w:rsidP="00FA51E5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FA51E5" w:rsidRPr="00B1296E" w:rsidRDefault="00FA51E5" w:rsidP="00FA51E5">
      <w:pPr>
        <w:spacing w:after="0" w:line="240" w:lineRule="auto"/>
        <w:rPr>
          <w:b/>
          <w:sz w:val="6"/>
          <w:szCs w:val="6"/>
          <w:u w:val="single"/>
        </w:rPr>
      </w:pPr>
    </w:p>
    <w:p w:rsidR="00FA51E5" w:rsidRPr="00B1296E" w:rsidRDefault="00FA51E5" w:rsidP="00FA51E5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FA51E5" w:rsidRPr="0046675F" w:rsidRDefault="00FA51E5" w:rsidP="00FA51E5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FA51E5" w:rsidRPr="004433B8" w:rsidRDefault="00FA51E5" w:rsidP="00FA51E5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FA51E5" w:rsidRPr="00C42FCA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FA51E5" w:rsidRDefault="00FA51E5" w:rsidP="00FA51E5">
      <w:pPr>
        <w:pStyle w:val="af5"/>
        <w:spacing w:after="0"/>
        <w:jc w:val="center"/>
        <w:rPr>
          <w:b/>
          <w:sz w:val="32"/>
          <w:szCs w:val="3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2D5C4F" w:rsidRDefault="002D5C4F" w:rsidP="00112D0B">
      <w:pPr>
        <w:pStyle w:val="af5"/>
        <w:spacing w:after="0"/>
        <w:jc w:val="center"/>
        <w:rPr>
          <w:b/>
          <w:sz w:val="32"/>
          <w:szCs w:val="32"/>
        </w:rPr>
      </w:pPr>
    </w:p>
    <w:sectPr w:rsidR="002D5C4F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73" w:rsidRDefault="00B04A73" w:rsidP="0097326C">
      <w:r>
        <w:separator/>
      </w:r>
    </w:p>
  </w:endnote>
  <w:endnote w:type="continuationSeparator" w:id="0">
    <w:p w:rsidR="00B04A73" w:rsidRDefault="00B04A73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73" w:rsidRDefault="00B04A73" w:rsidP="0097326C">
      <w:r>
        <w:separator/>
      </w:r>
    </w:p>
  </w:footnote>
  <w:footnote w:type="continuationSeparator" w:id="0">
    <w:p w:rsidR="00B04A73" w:rsidRDefault="00B04A73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6E" w:rsidRPr="0061005A" w:rsidRDefault="0061005A" w:rsidP="0061005A">
    <w:pPr>
      <w:pStyle w:val="aff9"/>
      <w:jc w:val="right"/>
      <w:rPr>
        <w:lang w:val="en-US"/>
      </w:rPr>
    </w:pPr>
    <w:r>
      <w:rPr>
        <w:lang w:val="en-US"/>
      </w:rPr>
      <w:t>BRAND MEDIA</w:t>
    </w:r>
    <w:r>
      <w:rPr>
        <w:lang w:val="en-US"/>
      </w:rPr>
      <w:br/>
      <w:t>(495) 7408558 (</w:t>
    </w:r>
    <w:r>
      <w:t>многоканальный</w:t>
    </w:r>
    <w:proofErr w:type="gramStart"/>
    <w:r>
      <w:rPr>
        <w:lang w:val="en-US"/>
      </w:rPr>
      <w:t>)</w:t>
    </w:r>
    <w:proofErr w:type="gramEnd"/>
    <w:r>
      <w:rPr>
        <w:lang w:val="en-US"/>
      </w:rPr>
      <w:br/>
    </w:r>
    <w:r>
      <w:rPr>
        <w:lang w:val="en-US"/>
      </w:rPr>
      <w:t xml:space="preserve">info@brandmedia.ru </w:t>
    </w:r>
    <w:r>
      <w:rPr>
        <w:lang w:val="en-US"/>
      </w:rPr>
      <w:br/>
      <w:t>www.brand-radio.ru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20D97"/>
    <w:rsid w:val="00027A78"/>
    <w:rsid w:val="00045537"/>
    <w:rsid w:val="00064933"/>
    <w:rsid w:val="0008705B"/>
    <w:rsid w:val="000C1900"/>
    <w:rsid w:val="00112D0B"/>
    <w:rsid w:val="001A0D7C"/>
    <w:rsid w:val="0021343C"/>
    <w:rsid w:val="002412AD"/>
    <w:rsid w:val="00275740"/>
    <w:rsid w:val="002B43F4"/>
    <w:rsid w:val="002B5086"/>
    <w:rsid w:val="002D0321"/>
    <w:rsid w:val="002D38EB"/>
    <w:rsid w:val="002D5C4F"/>
    <w:rsid w:val="00317496"/>
    <w:rsid w:val="00402BCB"/>
    <w:rsid w:val="004433B8"/>
    <w:rsid w:val="0044524E"/>
    <w:rsid w:val="004473C7"/>
    <w:rsid w:val="0046675F"/>
    <w:rsid w:val="004745E2"/>
    <w:rsid w:val="00474E4D"/>
    <w:rsid w:val="004E108E"/>
    <w:rsid w:val="00526F47"/>
    <w:rsid w:val="00546428"/>
    <w:rsid w:val="005C152A"/>
    <w:rsid w:val="005E4116"/>
    <w:rsid w:val="0061005A"/>
    <w:rsid w:val="00645252"/>
    <w:rsid w:val="0066757C"/>
    <w:rsid w:val="006D3D74"/>
    <w:rsid w:val="006D4DC0"/>
    <w:rsid w:val="006E463A"/>
    <w:rsid w:val="006F29F2"/>
    <w:rsid w:val="0071701A"/>
    <w:rsid w:val="00783456"/>
    <w:rsid w:val="0083569A"/>
    <w:rsid w:val="0087680F"/>
    <w:rsid w:val="008D0EFD"/>
    <w:rsid w:val="00961ACD"/>
    <w:rsid w:val="00972D90"/>
    <w:rsid w:val="0097326C"/>
    <w:rsid w:val="009A48DB"/>
    <w:rsid w:val="00A121C2"/>
    <w:rsid w:val="00A470AE"/>
    <w:rsid w:val="00A9204E"/>
    <w:rsid w:val="00AE491E"/>
    <w:rsid w:val="00AF43AD"/>
    <w:rsid w:val="00B04A73"/>
    <w:rsid w:val="00B1296E"/>
    <w:rsid w:val="00B43B56"/>
    <w:rsid w:val="00B53FD9"/>
    <w:rsid w:val="00BB6C96"/>
    <w:rsid w:val="00BC6562"/>
    <w:rsid w:val="00BD7C16"/>
    <w:rsid w:val="00C42FCA"/>
    <w:rsid w:val="00C630CE"/>
    <w:rsid w:val="00C84103"/>
    <w:rsid w:val="00CD070E"/>
    <w:rsid w:val="00D32C2F"/>
    <w:rsid w:val="00E74691"/>
    <w:rsid w:val="00EA6973"/>
    <w:rsid w:val="00EC0CAE"/>
    <w:rsid w:val="00EF7E9A"/>
    <w:rsid w:val="00F24725"/>
    <w:rsid w:val="00F4415B"/>
    <w:rsid w:val="00F91D8E"/>
    <w:rsid w:val="00FA51E5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8F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78C72E8-2117-441A-8DBD-2E326516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2024-08-29T10:00:00Z</dcterms:created>
  <dcterms:modified xsi:type="dcterms:W3CDTF">2024-10-16T12:27:00Z</dcterms:modified>
</cp:coreProperties>
</file>